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F6" w:rsidRPr="00C00123" w:rsidRDefault="00C24F0C" w:rsidP="005A4E9B">
      <w:pPr>
        <w:pStyle w:val="1"/>
        <w:jc w:val="center"/>
        <w:rPr>
          <w:rFonts w:ascii="ＤＦＰ平成ゴシック体W7Ｊ" w:eastAsia="ＤＦＰ平成ゴシック体W7Ｊ"/>
          <w:sz w:val="28"/>
          <w:szCs w:val="28"/>
        </w:rPr>
      </w:pPr>
      <w:r>
        <w:rPr>
          <w:rFonts w:ascii="ＤＦＰ平成ゴシック体W7Ｊ" w:eastAsia="ＤＦＰ平成ゴシック体W7Ｊ" w:hAnsi="ＭＳ ゴシック" w:hint="eastAsia"/>
          <w:sz w:val="28"/>
          <w:szCs w:val="28"/>
        </w:rPr>
        <w:t>２０１９</w:t>
      </w:r>
      <w:r w:rsidR="000E01AC" w:rsidRPr="00C00123">
        <w:rPr>
          <w:rFonts w:ascii="ＤＦＰ平成ゴシック体W7Ｊ" w:eastAsia="ＤＦＰ平成ゴシック体W7Ｊ" w:hAnsi="ＭＳ ゴシック" w:hint="eastAsia"/>
          <w:sz w:val="28"/>
          <w:szCs w:val="28"/>
        </w:rPr>
        <w:t>年度　長崎国際大学硬式野球部後援会　入会のお願い</w:t>
      </w:r>
    </w:p>
    <w:p w:rsidR="00E507F4" w:rsidRPr="005A4E9B" w:rsidRDefault="00E507F4" w:rsidP="00B67BCB">
      <w:pPr>
        <w:rPr>
          <w:rFonts w:ascii="ＭＳ ゴシック" w:eastAsia="ＭＳ ゴシック" w:hAnsi="ＭＳ ゴシック"/>
          <w:sz w:val="24"/>
          <w:szCs w:val="24"/>
        </w:rPr>
      </w:pPr>
    </w:p>
    <w:p w:rsidR="008F2285" w:rsidRDefault="000E01AC" w:rsidP="00B67BCB">
      <w:pPr>
        <w:rPr>
          <w:rFonts w:ascii="ＭＳ ゴシック" w:eastAsia="ＭＳ ゴシック" w:hAnsi="ＭＳ ゴシック"/>
          <w:sz w:val="24"/>
          <w:szCs w:val="24"/>
        </w:rPr>
      </w:pPr>
      <w:r w:rsidRPr="000E01AC">
        <w:rPr>
          <w:rFonts w:ascii="ＭＳ ゴシック" w:eastAsia="ＭＳ ゴシック" w:hAnsi="ＭＳ ゴシック" w:hint="eastAsia"/>
          <w:sz w:val="24"/>
          <w:szCs w:val="24"/>
        </w:rPr>
        <w:t>日頃より、長崎国際大学に対しまして温かいご声援、誠にありがとうございます。</w:t>
      </w:r>
      <w:r w:rsidR="00B86924">
        <w:rPr>
          <w:rFonts w:ascii="ＭＳ ゴシック" w:eastAsia="ＭＳ ゴシック" w:hAnsi="ＭＳ ゴシック" w:hint="eastAsia"/>
          <w:sz w:val="24"/>
          <w:szCs w:val="24"/>
        </w:rPr>
        <w:t>長崎国際大学硬式野球部は２０１５年に創部し、５</w:t>
      </w:r>
      <w:r>
        <w:rPr>
          <w:rFonts w:ascii="ＭＳ ゴシック" w:eastAsia="ＭＳ ゴシック" w:hAnsi="ＭＳ ゴシック" w:hint="eastAsia"/>
          <w:sz w:val="24"/>
          <w:szCs w:val="24"/>
        </w:rPr>
        <w:t>年目を迎えた若いチームです。初陣となった２０１６年春の九州地区大学野球選手権北部九州ブロック大会２部</w:t>
      </w:r>
      <w:r w:rsidR="008F2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リーグ</w:t>
      </w:r>
      <w:r w:rsidR="008F2285">
        <w:rPr>
          <w:rFonts w:ascii="ＭＳ ゴシック" w:eastAsia="ＭＳ ゴシック" w:hAnsi="ＭＳ ゴシック" w:hint="eastAsia"/>
          <w:sz w:val="24"/>
          <w:szCs w:val="24"/>
        </w:rPr>
        <w:t>では２位と健闘し、同年秋には優勝し１部昇格を果たしました。</w:t>
      </w:r>
      <w:r w:rsidR="00B86924">
        <w:rPr>
          <w:rFonts w:ascii="ＭＳ ゴシック" w:eastAsia="ＭＳ ゴシック" w:hAnsi="ＭＳ ゴシック" w:hint="eastAsia"/>
          <w:sz w:val="24"/>
          <w:szCs w:val="24"/>
        </w:rPr>
        <w:t xml:space="preserve">創部から　</w:t>
      </w:r>
      <w:r w:rsidR="000F5E3B">
        <w:rPr>
          <w:rFonts w:ascii="ＭＳ ゴシック" w:eastAsia="ＭＳ ゴシック" w:hAnsi="ＭＳ ゴシック" w:hint="eastAsia"/>
          <w:sz w:val="24"/>
          <w:szCs w:val="24"/>
        </w:rPr>
        <w:t>尽力いただいた流敏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>晴監督が２０１６年９月に急逝されチーム全体の</w:t>
      </w:r>
      <w:r w:rsidR="008F2285">
        <w:rPr>
          <w:rFonts w:ascii="ＭＳ ゴシック" w:eastAsia="ＭＳ ゴシック" w:hAnsi="ＭＳ ゴシック" w:hint="eastAsia"/>
          <w:sz w:val="24"/>
          <w:szCs w:val="24"/>
        </w:rPr>
        <w:t>危機が訪れましたが、故人の遺志を引き継ぎ一致団結し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>、総勢</w:t>
      </w:r>
      <w:r w:rsidR="0063569E">
        <w:rPr>
          <w:rFonts w:ascii="ＭＳ ゴシック" w:eastAsia="ＭＳ ゴシック" w:hAnsi="ＭＳ ゴシック" w:hint="eastAsia"/>
          <w:sz w:val="24"/>
          <w:szCs w:val="24"/>
        </w:rPr>
        <w:t>２００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>人を超える</w:t>
      </w:r>
      <w:r w:rsidR="00670A6C">
        <w:rPr>
          <w:rFonts w:ascii="ＭＳ ゴシック" w:eastAsia="ＭＳ ゴシック" w:hAnsi="ＭＳ ゴシック" w:hint="eastAsia"/>
          <w:sz w:val="24"/>
          <w:szCs w:val="24"/>
        </w:rPr>
        <w:t>部員全員で</w:t>
      </w:r>
      <w:r w:rsidR="008F2285">
        <w:rPr>
          <w:rFonts w:ascii="ＭＳ ゴシック" w:eastAsia="ＭＳ ゴシック" w:hAnsi="ＭＳ ゴシック" w:hint="eastAsia"/>
          <w:sz w:val="24"/>
          <w:szCs w:val="24"/>
        </w:rPr>
        <w:t>全国大会出場を目指しています。つきましては、目標に向かって練習に励</w:t>
      </w:r>
      <w:r w:rsidR="00B67BCB">
        <w:rPr>
          <w:rFonts w:ascii="ＭＳ ゴシック" w:eastAsia="ＭＳ ゴシック" w:hAnsi="ＭＳ ゴシック" w:hint="eastAsia"/>
          <w:sz w:val="24"/>
          <w:szCs w:val="24"/>
        </w:rPr>
        <w:t>んでいる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>長崎国際大学硬式野球部の選手やスタッフの成長を</w:t>
      </w:r>
      <w:r w:rsidR="008F2285">
        <w:rPr>
          <w:rFonts w:ascii="ＭＳ ゴシック" w:eastAsia="ＭＳ ゴシック" w:hAnsi="ＭＳ ゴシック" w:hint="eastAsia"/>
          <w:sz w:val="24"/>
          <w:szCs w:val="24"/>
        </w:rPr>
        <w:t>皆さまとともに支援していきた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>く</w:t>
      </w:r>
      <w:r w:rsidR="008F2285">
        <w:rPr>
          <w:rFonts w:ascii="ＭＳ ゴシック" w:eastAsia="ＭＳ ゴシック" w:hAnsi="ＭＳ ゴシック" w:hint="eastAsia"/>
          <w:sz w:val="24"/>
          <w:szCs w:val="24"/>
        </w:rPr>
        <w:t>、ご協力のほどよろしくお願いいたします。</w:t>
      </w:r>
    </w:p>
    <w:p w:rsidR="00670A6C" w:rsidRDefault="00670A6C" w:rsidP="00B67B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長崎国際大学硬式野球部後援会　会長　</w:t>
      </w:r>
      <w:r w:rsidR="007808A6">
        <w:rPr>
          <w:rFonts w:ascii="ＭＳ ゴシック" w:eastAsia="ＭＳ ゴシック" w:hAnsi="ＭＳ ゴシック" w:hint="eastAsia"/>
          <w:sz w:val="24"/>
          <w:szCs w:val="24"/>
        </w:rPr>
        <w:t>池田真秀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70A6C" w:rsidRPr="00670A6C" w:rsidRDefault="00670A6C" w:rsidP="00B67BCB">
      <w:pPr>
        <w:rPr>
          <w:rFonts w:ascii="ＤＦＰ平成ゴシック体W7Ｊ" w:eastAsia="ＤＦＰ平成ゴシック体W7Ｊ" w:hAnsi="ＭＳ ゴシック"/>
          <w:color w:val="0066CC"/>
          <w:sz w:val="32"/>
          <w:szCs w:val="32"/>
        </w:rPr>
      </w:pPr>
      <w:r w:rsidRPr="00893568">
        <w:rPr>
          <w:rFonts w:ascii="ＤＦＰ平成ゴシック体W7Ｊ" w:eastAsia="ＤＦＰ平成ゴシック体W7Ｊ" w:hAnsi="ＭＳ ゴシック" w:hint="eastAsia"/>
          <w:color w:val="0066CC"/>
          <w:sz w:val="32"/>
          <w:szCs w:val="32"/>
        </w:rPr>
        <w:t>会員概要</w:t>
      </w:r>
    </w:p>
    <w:p w:rsidR="00893568" w:rsidRDefault="00670A6C" w:rsidP="00670A6C">
      <w:pPr>
        <w:rPr>
          <w:rFonts w:ascii="ＭＳ ゴシック" w:eastAsia="ＭＳ ゴシック" w:hAnsi="ＭＳ ゴシック"/>
          <w:sz w:val="24"/>
          <w:szCs w:val="24"/>
        </w:rPr>
      </w:pPr>
      <w:r w:rsidRPr="00893568">
        <w:rPr>
          <w:rFonts w:ascii="ＭＳ ゴシック" w:eastAsia="ＭＳ ゴシック" w:hAnsi="ＭＳ ゴシック" w:hint="eastAsia"/>
          <w:b/>
          <w:sz w:val="24"/>
          <w:szCs w:val="24"/>
        </w:rPr>
        <w:t>目 的</w:t>
      </w:r>
      <w:r w:rsidR="00893568" w:rsidRPr="0089356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507F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893568">
        <w:rPr>
          <w:rFonts w:ascii="ＭＳ ゴシック" w:eastAsia="ＭＳ ゴシック" w:hAnsi="ＭＳ ゴシック" w:hint="eastAsia"/>
          <w:sz w:val="24"/>
          <w:szCs w:val="24"/>
        </w:rPr>
        <w:t>長崎国際</w:t>
      </w:r>
      <w:r w:rsidRPr="00670A6C">
        <w:rPr>
          <w:rFonts w:ascii="ＭＳ ゴシック" w:eastAsia="ＭＳ ゴシック" w:hAnsi="ＭＳ ゴシック" w:hint="eastAsia"/>
          <w:sz w:val="24"/>
          <w:szCs w:val="24"/>
        </w:rPr>
        <w:t xml:space="preserve">大学硬式野球部の活動に対する支援及び応援  </w:t>
      </w:r>
      <w:bookmarkStart w:id="0" w:name="_GoBack"/>
      <w:bookmarkEnd w:id="0"/>
    </w:p>
    <w:p w:rsidR="00F42742" w:rsidRPr="00F42742" w:rsidRDefault="00670A6C" w:rsidP="00670A6C">
      <w:pPr>
        <w:rPr>
          <w:rFonts w:ascii="ＭＳ ゴシック" w:eastAsia="ＭＳ ゴシック" w:hAnsi="ＭＳ ゴシック"/>
          <w:sz w:val="24"/>
          <w:szCs w:val="24"/>
        </w:rPr>
      </w:pPr>
      <w:r w:rsidRPr="00893568">
        <w:rPr>
          <w:rFonts w:ascii="ＭＳ ゴシック" w:eastAsia="ＭＳ ゴシック" w:hAnsi="ＭＳ ゴシック" w:hint="eastAsia"/>
          <w:b/>
          <w:sz w:val="24"/>
          <w:szCs w:val="24"/>
        </w:rPr>
        <w:t>年会</w:t>
      </w:r>
      <w:r w:rsidR="00893568" w:rsidRPr="00893568">
        <w:rPr>
          <w:rFonts w:ascii="ＭＳ ゴシック" w:eastAsia="ＭＳ ゴシック" w:hAnsi="ＭＳ ゴシック" w:hint="eastAsia"/>
          <w:b/>
          <w:sz w:val="24"/>
          <w:szCs w:val="24"/>
        </w:rPr>
        <w:t>費</w:t>
      </w:r>
      <w:r w:rsidR="0089356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935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42742" w:rsidRPr="00F42742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F42742" w:rsidRPr="00F42742">
        <w:rPr>
          <w:rFonts w:ascii="ＭＳ ゴシック" w:eastAsia="ＭＳ ゴシック" w:hAnsi="ＭＳ ゴシック" w:hint="eastAsia"/>
          <w:sz w:val="24"/>
          <w:szCs w:val="24"/>
        </w:rPr>
        <w:t xml:space="preserve">,000円／1口　　法人10,000円／1口　</w:t>
      </w:r>
    </w:p>
    <w:p w:rsidR="00F42742" w:rsidRPr="00F42742" w:rsidRDefault="00F42742" w:rsidP="00F42742">
      <w:pPr>
        <w:ind w:firstLineChars="500" w:firstLine="1200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</w:t>
      </w:r>
      <w:r w:rsidRPr="00F4274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１口以上の申込みをよろしくお願いします。</w:t>
      </w:r>
    </w:p>
    <w:p w:rsidR="00893568" w:rsidRDefault="00670A6C" w:rsidP="00670A6C">
      <w:pPr>
        <w:rPr>
          <w:rFonts w:ascii="ＭＳ ゴシック" w:eastAsia="ＭＳ ゴシック" w:hAnsi="ＭＳ ゴシック"/>
          <w:sz w:val="24"/>
          <w:szCs w:val="24"/>
        </w:rPr>
      </w:pPr>
      <w:r w:rsidRPr="00893568">
        <w:rPr>
          <w:rFonts w:ascii="ＭＳ ゴシック" w:eastAsia="ＭＳ ゴシック" w:hAnsi="ＭＳ ゴシック" w:hint="eastAsia"/>
          <w:b/>
          <w:sz w:val="24"/>
          <w:szCs w:val="24"/>
        </w:rPr>
        <w:t>会員期間</w:t>
      </w:r>
      <w:r w:rsidR="0089356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507F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670A6C">
        <w:rPr>
          <w:rFonts w:ascii="ＭＳ ゴシック" w:eastAsia="ＭＳ ゴシック" w:hAnsi="ＭＳ ゴシック" w:hint="eastAsia"/>
          <w:sz w:val="24"/>
          <w:szCs w:val="24"/>
        </w:rPr>
        <w:t xml:space="preserve">毎年４月１日～３月末日  </w:t>
      </w:r>
    </w:p>
    <w:p w:rsidR="00893568" w:rsidRDefault="00670A6C" w:rsidP="00670A6C">
      <w:pPr>
        <w:rPr>
          <w:rFonts w:ascii="ＭＳ ゴシック" w:eastAsia="ＭＳ ゴシック" w:hAnsi="ＭＳ ゴシック"/>
          <w:sz w:val="24"/>
          <w:szCs w:val="24"/>
        </w:rPr>
      </w:pPr>
      <w:r w:rsidRPr="002318EA">
        <w:rPr>
          <w:rFonts w:ascii="ＭＳ ゴシック" w:eastAsia="ＭＳ ゴシック" w:hAnsi="ＭＳ ゴシック" w:hint="eastAsia"/>
          <w:b/>
          <w:sz w:val="24"/>
          <w:szCs w:val="24"/>
        </w:rPr>
        <w:t>会費活用方法</w:t>
      </w:r>
      <w:r w:rsidR="00E507F4">
        <w:rPr>
          <w:rFonts w:ascii="ＭＳ ゴシック" w:eastAsia="ＭＳ ゴシック" w:hAnsi="ＭＳ ゴシック" w:hint="eastAsia"/>
          <w:b/>
        </w:rPr>
        <w:t xml:space="preserve">　　</w:t>
      </w:r>
      <w:r w:rsidR="00893568">
        <w:rPr>
          <w:rFonts w:ascii="ＭＳ ゴシック" w:eastAsia="ＭＳ ゴシック" w:hAnsi="ＭＳ ゴシック" w:hint="eastAsia"/>
          <w:sz w:val="24"/>
          <w:szCs w:val="24"/>
        </w:rPr>
        <w:t>長崎国際</w:t>
      </w:r>
      <w:r w:rsidRPr="00670A6C">
        <w:rPr>
          <w:rFonts w:ascii="ＭＳ ゴシック" w:eastAsia="ＭＳ ゴシック" w:hAnsi="ＭＳ ゴシック" w:hint="eastAsia"/>
          <w:sz w:val="24"/>
          <w:szCs w:val="24"/>
        </w:rPr>
        <w:t>大学硬式野球部の活動に対する経済的援助</w:t>
      </w:r>
    </w:p>
    <w:p w:rsidR="00895635" w:rsidRDefault="00895635" w:rsidP="00670A6C">
      <w:pPr>
        <w:rPr>
          <w:rFonts w:ascii="ＭＳ ゴシック" w:eastAsia="ＭＳ ゴシック" w:hAnsi="ＭＳ ゴシック"/>
          <w:sz w:val="24"/>
          <w:szCs w:val="24"/>
        </w:rPr>
      </w:pPr>
    </w:p>
    <w:p w:rsidR="00893568" w:rsidRPr="00670A6C" w:rsidRDefault="00893568" w:rsidP="00893568">
      <w:pPr>
        <w:rPr>
          <w:rFonts w:ascii="ＤＦＰ平成ゴシック体W7Ｊ" w:eastAsia="ＤＦＰ平成ゴシック体W7Ｊ" w:hAnsi="ＭＳ ゴシック"/>
          <w:color w:val="0066CC"/>
          <w:sz w:val="32"/>
          <w:szCs w:val="32"/>
        </w:rPr>
      </w:pPr>
      <w:r>
        <w:rPr>
          <w:rFonts w:ascii="ＤＦＰ平成ゴシック体W7Ｊ" w:eastAsia="ＤＦＰ平成ゴシック体W7Ｊ" w:hAnsi="ＭＳ ゴシック" w:hint="eastAsia"/>
          <w:color w:val="0066CC"/>
          <w:sz w:val="32"/>
          <w:szCs w:val="32"/>
        </w:rPr>
        <w:t>入会方法</w:t>
      </w:r>
    </w:p>
    <w:p w:rsidR="00893568" w:rsidRDefault="00893568" w:rsidP="00066C7C">
      <w:pPr>
        <w:ind w:left="1446" w:hangingChars="600" w:hanging="1446"/>
        <w:rPr>
          <w:rFonts w:ascii="ＭＳ ゴシック" w:eastAsia="ＭＳ ゴシック" w:hAnsi="ＭＳ ゴシック"/>
          <w:sz w:val="24"/>
          <w:szCs w:val="24"/>
        </w:rPr>
      </w:pPr>
      <w:r w:rsidRPr="00893568">
        <w:rPr>
          <w:rFonts w:ascii="ＭＳ ゴシック" w:eastAsia="ＭＳ ゴシック" w:hAnsi="ＭＳ ゴシック" w:hint="eastAsia"/>
          <w:b/>
          <w:sz w:val="24"/>
          <w:szCs w:val="24"/>
        </w:rPr>
        <w:t>申込方法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：別紙</w:t>
      </w:r>
      <w:r w:rsidR="00066C7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長崎国際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大学硬式野球部後援会</w:t>
      </w:r>
      <w:r w:rsidR="00CE68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入会申込書」</w:t>
      </w:r>
      <w:r w:rsidR="00066C7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E6851">
        <w:rPr>
          <w:rFonts w:ascii="ＭＳ ゴシック" w:eastAsia="ＭＳ ゴシック" w:hAnsi="ＭＳ ゴシック" w:hint="eastAsia"/>
          <w:sz w:val="24"/>
          <w:szCs w:val="24"/>
        </w:rPr>
        <w:t>ご記入の上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後援</w:t>
      </w:r>
      <w:r w:rsidR="00066C7C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事務局まで</w:t>
      </w:r>
      <w:r w:rsidR="00066C7C"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①</w:t>
      </w:r>
      <w:r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郵送</w:t>
      </w:r>
      <w:r w:rsidR="00066C7C"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②</w:t>
      </w:r>
      <w:r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</w:t>
      </w:r>
      <w:r w:rsidR="00066C7C"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③</w:t>
      </w:r>
      <w:r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</w:t>
      </w:r>
      <w:r w:rsidR="00066C7C"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④または</w:t>
      </w:r>
      <w:r w:rsidRPr="00066C7C">
        <w:rPr>
          <w:rFonts w:ascii="ＭＳ ゴシック" w:eastAsia="ＭＳ ゴシック" w:hAnsi="ＭＳ ゴシック" w:hint="eastAsia"/>
          <w:sz w:val="24"/>
          <w:szCs w:val="24"/>
          <w:u w:val="single"/>
        </w:rPr>
        <w:t>持参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にてお申込</w:t>
      </w:r>
      <w:r w:rsidR="00066C7C">
        <w:rPr>
          <w:rFonts w:ascii="ＭＳ ゴシック" w:eastAsia="ＭＳ ゴシック" w:hAnsi="ＭＳ ゴシック" w:hint="eastAsia"/>
          <w:sz w:val="24"/>
          <w:szCs w:val="24"/>
        </w:rPr>
        <w:t>みくだ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:rsidR="00485765" w:rsidRDefault="00485765" w:rsidP="00485765">
      <w:pPr>
        <w:ind w:leftChars="300" w:left="90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893568"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申込書を送付後、申込書に記載されている銀行口座へお振込みください。       （恐れ入りますが、お振込み手数料は申込者様負担でお願いします。）</w:t>
      </w:r>
    </w:p>
    <w:p w:rsidR="00893568" w:rsidRPr="00893568" w:rsidRDefault="00893568" w:rsidP="00C00123">
      <w:pPr>
        <w:rPr>
          <w:rFonts w:ascii="ＭＳ ゴシック" w:eastAsia="ＭＳ ゴシック" w:hAnsi="ＭＳ ゴシック"/>
          <w:sz w:val="24"/>
          <w:szCs w:val="24"/>
        </w:rPr>
      </w:pPr>
      <w:r w:rsidRPr="00C00123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Pr="00C00123">
        <w:rPr>
          <w:rFonts w:ascii="ＭＳ ゴシック" w:eastAsia="ＭＳ ゴシック" w:hAnsi="ＭＳ ゴシック" w:cs="ＭＳ 明朝"/>
          <w:b/>
          <w:sz w:val="24"/>
          <w:szCs w:val="24"/>
        </w:rPr>
        <w:t>・</w:t>
      </w:r>
      <w:r w:rsidRPr="00C00123">
        <w:rPr>
          <w:rFonts w:ascii="ＭＳ ゴシック" w:eastAsia="ＭＳ ゴシック" w:hAnsi="ＭＳ ゴシック" w:cs="SimSun" w:hint="eastAsia"/>
          <w:b/>
          <w:sz w:val="24"/>
          <w:szCs w:val="24"/>
        </w:rPr>
        <w:t>問合せ先</w:t>
      </w:r>
      <w:r w:rsidR="00D60032">
        <w:rPr>
          <w:rFonts w:ascii="ＭＳ ゴシック" w:eastAsia="ＭＳ ゴシック" w:hAnsi="ＭＳ ゴシック" w:cs="SimSun" w:hint="eastAsia"/>
          <w:b/>
          <w:sz w:val="24"/>
          <w:szCs w:val="24"/>
        </w:rPr>
        <w:t xml:space="preserve">　</w:t>
      </w:r>
      <w:r w:rsidRPr="00893568">
        <w:rPr>
          <w:rFonts w:ascii="ＭＳ ゴシック" w:eastAsia="ＭＳ ゴシック" w:hAnsi="ＭＳ ゴシック" w:cs="SimSun" w:hint="eastAsia"/>
          <w:sz w:val="24"/>
          <w:szCs w:val="24"/>
        </w:rPr>
        <w:t>：〒</w:t>
      </w:r>
      <w:r w:rsidR="00C00123">
        <w:rPr>
          <w:rFonts w:ascii="ＭＳ ゴシック" w:eastAsia="ＭＳ ゴシック" w:hAnsi="ＭＳ ゴシック" w:cs="SimSun" w:hint="eastAsia"/>
          <w:sz w:val="24"/>
          <w:szCs w:val="24"/>
        </w:rPr>
        <w:t>８５９</w:t>
      </w:r>
      <w:r w:rsidRPr="00893568">
        <w:rPr>
          <w:rFonts w:ascii="ＭＳ ゴシック" w:eastAsia="ＭＳ ゴシック" w:hAnsi="ＭＳ ゴシック" w:cs="SimSun" w:hint="eastAsia"/>
          <w:sz w:val="24"/>
          <w:szCs w:val="24"/>
        </w:rPr>
        <w:t>－</w:t>
      </w:r>
      <w:r w:rsidR="00C00123">
        <w:rPr>
          <w:rFonts w:ascii="ＭＳ ゴシック" w:eastAsia="ＭＳ ゴシック" w:hAnsi="ＭＳ ゴシック" w:cs="SimSun" w:hint="eastAsia"/>
          <w:sz w:val="24"/>
          <w:szCs w:val="24"/>
        </w:rPr>
        <w:t>３２９８</w:t>
      </w:r>
      <w:r w:rsidRPr="008935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佐世保市ハウステンボス町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８２５番７</w:t>
      </w:r>
    </w:p>
    <w:p w:rsidR="00895635" w:rsidRDefault="00893568" w:rsidP="00E507F4">
      <w:pPr>
        <w:ind w:left="960" w:hangingChars="400" w:hanging="960"/>
        <w:rPr>
          <w:rFonts w:ascii="ＭＳ ゴシック" w:eastAsia="ＭＳ ゴシック" w:hAnsi="ＭＳ ゴシック" w:cs="Arial"/>
          <w:noProof/>
          <w:color w:val="0000FF"/>
          <w:sz w:val="27"/>
          <w:szCs w:val="27"/>
        </w:rPr>
      </w:pP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CE68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長崎国際大学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硬式野球部後援会</w:t>
      </w:r>
      <w:r w:rsidR="008140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事務局（担当：</w:t>
      </w:r>
      <w:r w:rsidR="00904C3F">
        <w:rPr>
          <w:rFonts w:ascii="ＭＳ ゴシック" w:eastAsia="ＭＳ ゴシック" w:hAnsi="ＭＳ ゴシック" w:hint="eastAsia"/>
          <w:sz w:val="24"/>
          <w:szCs w:val="24"/>
        </w:rPr>
        <w:t>栗原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E507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ＴＥＬ：０９５６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３９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２０２０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ＦＡＸ：０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９５６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３９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>３１１１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C001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3568">
        <w:rPr>
          <w:rFonts w:ascii="ＭＳ ゴシック" w:eastAsia="ＭＳ ゴシック" w:hAnsi="ＭＳ ゴシック" w:hint="eastAsia"/>
          <w:sz w:val="24"/>
          <w:szCs w:val="24"/>
        </w:rPr>
        <w:t xml:space="preserve"> Ｅメール：</w:t>
      </w:r>
      <w:hyperlink r:id="rId11" w:history="1">
        <w:r w:rsidR="002B6255">
          <w:rPr>
            <w:rStyle w:val="aff2"/>
            <w:rFonts w:ascii="游ゴシック" w:eastAsia="游ゴシック" w:hAnsi="游ゴシック" w:hint="eastAsia"/>
          </w:rPr>
          <w:t>supportbbc@niu.ac.jp</w:t>
        </w:r>
      </w:hyperlink>
      <w:r w:rsidR="002D5AC9" w:rsidRPr="005A4E9B">
        <w:rPr>
          <w:rFonts w:ascii="Arial" w:hAnsi="Arial" w:cs="Arial"/>
          <w:noProof/>
          <w:color w:val="FF0000"/>
          <w:sz w:val="27"/>
          <w:szCs w:val="27"/>
        </w:rPr>
        <w:t xml:space="preserve"> </w:t>
      </w:r>
      <w:r w:rsidR="002D5AC9">
        <w:rPr>
          <w:rFonts w:ascii="ＭＳ ゴシック" w:eastAsia="ＭＳ ゴシック" w:hAnsi="ＭＳ ゴシック" w:cs="Arial" w:hint="eastAsia"/>
          <w:noProof/>
          <w:color w:val="0000FF"/>
          <w:sz w:val="27"/>
          <w:szCs w:val="27"/>
        </w:rPr>
        <w:t xml:space="preserve">　</w:t>
      </w:r>
    </w:p>
    <w:sectPr w:rsidR="00895635" w:rsidSect="004E1AED">
      <w:footerReference w:type="defaul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D2" w:rsidRDefault="00E563D2">
      <w:pPr>
        <w:spacing w:after="0" w:line="240" w:lineRule="auto"/>
      </w:pPr>
      <w:r>
        <w:separator/>
      </w:r>
    </w:p>
  </w:endnote>
  <w:endnote w:type="continuationSeparator" w:id="0">
    <w:p w:rsidR="00E563D2" w:rsidRDefault="00E5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ＤＦＰ平成ゴシック体W7Ｊ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F42742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D2" w:rsidRDefault="00E563D2">
      <w:pPr>
        <w:spacing w:after="0" w:line="240" w:lineRule="auto"/>
      </w:pPr>
      <w:r>
        <w:separator/>
      </w:r>
    </w:p>
  </w:footnote>
  <w:footnote w:type="continuationSeparator" w:id="0">
    <w:p w:rsidR="00E563D2" w:rsidRDefault="00E5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AC"/>
    <w:rsid w:val="00022C76"/>
    <w:rsid w:val="00066C7C"/>
    <w:rsid w:val="000E01AC"/>
    <w:rsid w:val="000F5E3B"/>
    <w:rsid w:val="00174870"/>
    <w:rsid w:val="00194DF6"/>
    <w:rsid w:val="002318EA"/>
    <w:rsid w:val="002B6255"/>
    <w:rsid w:val="002D5AC9"/>
    <w:rsid w:val="003D3086"/>
    <w:rsid w:val="003D7E66"/>
    <w:rsid w:val="00485765"/>
    <w:rsid w:val="004E1AED"/>
    <w:rsid w:val="005A4E9B"/>
    <w:rsid w:val="005C12A5"/>
    <w:rsid w:val="0063569E"/>
    <w:rsid w:val="00670A6C"/>
    <w:rsid w:val="006D74BF"/>
    <w:rsid w:val="00760F4E"/>
    <w:rsid w:val="007808A6"/>
    <w:rsid w:val="0081405D"/>
    <w:rsid w:val="00836272"/>
    <w:rsid w:val="00861F3D"/>
    <w:rsid w:val="00880335"/>
    <w:rsid w:val="00893568"/>
    <w:rsid w:val="00895635"/>
    <w:rsid w:val="008B172E"/>
    <w:rsid w:val="008B473F"/>
    <w:rsid w:val="008F2285"/>
    <w:rsid w:val="00904C3F"/>
    <w:rsid w:val="00907C30"/>
    <w:rsid w:val="00A1310C"/>
    <w:rsid w:val="00AD4C95"/>
    <w:rsid w:val="00B14FD9"/>
    <w:rsid w:val="00B67BCB"/>
    <w:rsid w:val="00B86924"/>
    <w:rsid w:val="00BF1840"/>
    <w:rsid w:val="00C00123"/>
    <w:rsid w:val="00C22CDE"/>
    <w:rsid w:val="00C24F0C"/>
    <w:rsid w:val="00CE6851"/>
    <w:rsid w:val="00D368F6"/>
    <w:rsid w:val="00D47A97"/>
    <w:rsid w:val="00D60032"/>
    <w:rsid w:val="00D644F2"/>
    <w:rsid w:val="00DF4A88"/>
    <w:rsid w:val="00E507F4"/>
    <w:rsid w:val="00E563D2"/>
    <w:rsid w:val="00EC2E4A"/>
    <w:rsid w:val="00F35CCB"/>
    <w:rsid w:val="00F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BE48EB-1089-4772-AD34-F91149E2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character" w:styleId="aff2">
    <w:name w:val="Hyperlink"/>
    <w:basedOn w:val="a0"/>
    <w:uiPriority w:val="99"/>
    <w:semiHidden/>
    <w:unhideWhenUsed/>
    <w:rsid w:val="002B62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bbc@ni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73A97-B2A6-4125-8E23-87F5831F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k-kurihara</cp:lastModifiedBy>
  <cp:revision>14</cp:revision>
  <cp:lastPrinted>2019-04-25T23:54:00Z</cp:lastPrinted>
  <dcterms:created xsi:type="dcterms:W3CDTF">2018-10-09T22:47:00Z</dcterms:created>
  <dcterms:modified xsi:type="dcterms:W3CDTF">2019-04-25T23:54:00Z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